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776" w:rsidRPr="007422E2" w:rsidRDefault="003D5A79" w:rsidP="00077776">
      <w:pPr>
        <w:tabs>
          <w:tab w:val="left" w:pos="3990"/>
          <w:tab w:val="left" w:pos="9072"/>
        </w:tabs>
        <w:suppressAutoHyphens w:val="0"/>
        <w:jc w:val="center"/>
        <w:rPr>
          <w:color w:val="000000"/>
          <w:sz w:val="28"/>
          <w:szCs w:val="28"/>
          <w:lang w:val="uk-UA" w:eastAsia="ru-RU"/>
        </w:rPr>
      </w:pPr>
      <w:bookmarkStart w:id="0" w:name="_Hlk87687882"/>
      <w:r w:rsidRPr="007422E2">
        <w:rPr>
          <w:noProof/>
          <w:color w:val="000000"/>
          <w:sz w:val="28"/>
          <w:szCs w:val="22"/>
          <w:lang w:val="uk-UA" w:eastAsia="ru-RU"/>
        </w:rPr>
        <w:drawing>
          <wp:inline distT="0" distB="0" distL="0" distR="0" wp14:anchorId="4B1414BE" wp14:editId="5C6C925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76" w:rsidRPr="007422E2" w:rsidRDefault="00077776" w:rsidP="00077776">
      <w:pPr>
        <w:tabs>
          <w:tab w:val="left" w:pos="9072"/>
        </w:tabs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7422E2">
        <w:rPr>
          <w:b/>
          <w:caps/>
          <w:color w:val="000000"/>
          <w:sz w:val="28"/>
          <w:szCs w:val="28"/>
          <w:lang w:val="uk-UA" w:eastAsia="ru-RU"/>
        </w:rPr>
        <w:t>Я</w:t>
      </w:r>
      <w:r w:rsidRPr="007422E2">
        <w:rPr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:rsidR="00077776" w:rsidRPr="007422E2" w:rsidRDefault="00077776" w:rsidP="00077776">
      <w:pPr>
        <w:tabs>
          <w:tab w:val="left" w:pos="9072"/>
        </w:tabs>
        <w:suppressAutoHyphens w:val="0"/>
        <w:jc w:val="center"/>
        <w:rPr>
          <w:b/>
          <w:bCs/>
          <w:color w:val="000000"/>
          <w:sz w:val="28"/>
          <w:szCs w:val="28"/>
          <w:lang w:val="uk-UA" w:eastAsia="ru-RU"/>
        </w:rPr>
      </w:pPr>
      <w:r w:rsidRPr="007422E2">
        <w:rPr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C726CD" w:rsidRDefault="00C726CD" w:rsidP="00077776">
      <w:pPr>
        <w:tabs>
          <w:tab w:val="left" w:pos="9072"/>
        </w:tabs>
        <w:suppressAutoHyphens w:val="0"/>
        <w:jc w:val="center"/>
        <w:rPr>
          <w:b/>
          <w:bCs/>
          <w:color w:val="000000"/>
          <w:sz w:val="28"/>
          <w:szCs w:val="28"/>
          <w:lang w:val="uk-UA" w:eastAsia="ru-RU"/>
        </w:rPr>
      </w:pPr>
    </w:p>
    <w:p w:rsidR="00077776" w:rsidRPr="007422E2" w:rsidRDefault="00F24542" w:rsidP="00077776">
      <w:pPr>
        <w:tabs>
          <w:tab w:val="left" w:pos="9072"/>
        </w:tabs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7422E2">
        <w:rPr>
          <w:b/>
          <w:bCs/>
          <w:color w:val="000000"/>
          <w:sz w:val="28"/>
          <w:szCs w:val="28"/>
          <w:lang w:val="uk-UA" w:eastAsia="ru-RU"/>
        </w:rPr>
        <w:t>3</w:t>
      </w:r>
      <w:r w:rsidR="00C726CD">
        <w:rPr>
          <w:b/>
          <w:bCs/>
          <w:color w:val="000000"/>
          <w:sz w:val="28"/>
          <w:szCs w:val="28"/>
          <w:lang w:val="uk-UA" w:eastAsia="ru-RU"/>
        </w:rPr>
        <w:t>7</w:t>
      </w:r>
      <w:r w:rsidR="00077776" w:rsidRPr="007422E2">
        <w:rPr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7776" w:rsidRPr="007422E2" w:rsidTr="003106A8">
        <w:tc>
          <w:tcPr>
            <w:tcW w:w="3190" w:type="dxa"/>
            <w:shd w:val="clear" w:color="auto" w:fill="auto"/>
          </w:tcPr>
          <w:p w:rsidR="00077776" w:rsidRPr="007422E2" w:rsidRDefault="002D63B5" w:rsidP="00077776">
            <w:pPr>
              <w:tabs>
                <w:tab w:val="left" w:pos="3990"/>
                <w:tab w:val="left" w:pos="9072"/>
              </w:tabs>
              <w:suppressAutoHyphens w:val="0"/>
              <w:spacing w:line="360" w:lineRule="auto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7422E2">
              <w:rPr>
                <w:color w:val="000000"/>
                <w:sz w:val="28"/>
                <w:szCs w:val="28"/>
                <w:lang w:val="uk-UA" w:eastAsia="ru-RU"/>
              </w:rPr>
              <w:t>__ лютого</w:t>
            </w:r>
            <w:r w:rsidR="00F65520" w:rsidRPr="007422E2">
              <w:rPr>
                <w:color w:val="000000"/>
                <w:sz w:val="28"/>
                <w:szCs w:val="28"/>
                <w:lang w:val="uk-UA" w:eastAsia="ru-RU"/>
              </w:rPr>
              <w:t xml:space="preserve"> 202</w:t>
            </w:r>
            <w:r w:rsidRPr="007422E2">
              <w:rPr>
                <w:color w:val="000000"/>
                <w:sz w:val="28"/>
                <w:szCs w:val="28"/>
                <w:lang w:val="uk-UA" w:eastAsia="ru-RU"/>
              </w:rPr>
              <w:t>4</w:t>
            </w:r>
            <w:r w:rsidR="00F65520" w:rsidRPr="007422E2">
              <w:rPr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3190" w:type="dxa"/>
            <w:shd w:val="clear" w:color="auto" w:fill="auto"/>
          </w:tcPr>
          <w:p w:rsidR="00077776" w:rsidRPr="007422E2" w:rsidRDefault="00077776" w:rsidP="00077776">
            <w:pPr>
              <w:tabs>
                <w:tab w:val="left" w:pos="3990"/>
                <w:tab w:val="left" w:pos="9072"/>
              </w:tabs>
              <w:suppressAutoHyphens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77776" w:rsidRPr="007422E2" w:rsidRDefault="00C726CD" w:rsidP="00C726CD">
            <w:pPr>
              <w:tabs>
                <w:tab w:val="left" w:pos="3990"/>
                <w:tab w:val="left" w:pos="9072"/>
              </w:tabs>
              <w:suppressAutoHyphens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5487B">
              <w:rPr>
                <w:color w:val="000000"/>
                <w:sz w:val="28"/>
                <w:szCs w:val="28"/>
                <w:lang w:val="uk-UA" w:eastAsia="ru-RU"/>
              </w:rPr>
              <w:t xml:space="preserve">                      </w:t>
            </w:r>
            <w:r w:rsidR="00077776" w:rsidRPr="007422E2">
              <w:rPr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</w:tr>
    </w:tbl>
    <w:p w:rsidR="00C726CD" w:rsidRDefault="00C726CD" w:rsidP="00724DB8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:rsidR="00077776" w:rsidRPr="007422E2" w:rsidRDefault="002D63B5" w:rsidP="00724DB8">
      <w:pPr>
        <w:tabs>
          <w:tab w:val="left" w:pos="993"/>
        </w:tabs>
        <w:jc w:val="both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7422E2">
        <w:rPr>
          <w:b/>
          <w:bCs/>
          <w:sz w:val="28"/>
          <w:szCs w:val="28"/>
          <w:lang w:val="uk-UA"/>
        </w:rPr>
        <w:t xml:space="preserve">Про </w:t>
      </w:r>
      <w:r w:rsidR="00CC6717">
        <w:rPr>
          <w:b/>
          <w:bCs/>
          <w:sz w:val="28"/>
          <w:szCs w:val="28"/>
          <w:lang w:val="uk-UA"/>
        </w:rPr>
        <w:t>внесення змін до Положення про звання «Почесний громадянин Якушинецької територіальної громади»</w:t>
      </w:r>
    </w:p>
    <w:p w:rsidR="00724DB8" w:rsidRPr="007422E2" w:rsidRDefault="00724DB8" w:rsidP="00724DB8">
      <w:pPr>
        <w:tabs>
          <w:tab w:val="left" w:pos="993"/>
        </w:tabs>
        <w:jc w:val="both"/>
        <w:rPr>
          <w:sz w:val="28"/>
          <w:szCs w:val="28"/>
          <w:lang w:val="uk-UA" w:eastAsia="uk-UA"/>
        </w:rPr>
      </w:pPr>
    </w:p>
    <w:p w:rsidR="00077776" w:rsidRPr="007422E2" w:rsidRDefault="001048B6" w:rsidP="0026146B">
      <w:pPr>
        <w:tabs>
          <w:tab w:val="left" w:pos="993"/>
        </w:tabs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відзначення </w:t>
      </w:r>
      <w:r w:rsidR="00B615DF">
        <w:rPr>
          <w:sz w:val="28"/>
          <w:szCs w:val="28"/>
          <w:lang w:val="uk-UA"/>
        </w:rPr>
        <w:t xml:space="preserve">осіб, </w:t>
      </w:r>
      <w:r w:rsidR="00B615DF">
        <w:rPr>
          <w:sz w:val="28"/>
          <w:szCs w:val="28"/>
          <w:lang w:val="uk-UA"/>
        </w:rPr>
        <w:t xml:space="preserve">які </w:t>
      </w:r>
      <w:r w:rsidR="00B615DF">
        <w:rPr>
          <w:sz w:val="28"/>
          <w:szCs w:val="28"/>
          <w:lang w:val="uk-UA"/>
        </w:rPr>
        <w:t>прояв</w:t>
      </w:r>
      <w:r w:rsidR="00B615DF">
        <w:rPr>
          <w:sz w:val="28"/>
          <w:szCs w:val="28"/>
          <w:lang w:val="uk-UA"/>
        </w:rPr>
        <w:t xml:space="preserve">или </w:t>
      </w:r>
      <w:r w:rsidR="00B615DF">
        <w:rPr>
          <w:sz w:val="28"/>
          <w:szCs w:val="28"/>
          <w:lang w:val="uk-UA"/>
        </w:rPr>
        <w:t>мужність і героїзм під час захисту незалежності та державного суверенітету України</w:t>
      </w:r>
      <w:bookmarkStart w:id="1" w:name="_GoBack"/>
      <w:bookmarkEnd w:id="1"/>
      <w:r>
        <w:rPr>
          <w:sz w:val="28"/>
          <w:szCs w:val="28"/>
          <w:lang w:val="uk-UA"/>
        </w:rPr>
        <w:t>, к</w:t>
      </w:r>
      <w:r w:rsidR="00CC6717">
        <w:rPr>
          <w:sz w:val="28"/>
          <w:szCs w:val="28"/>
          <w:lang w:val="uk-UA"/>
        </w:rPr>
        <w:t xml:space="preserve">еруючись статтею 59 </w:t>
      </w:r>
      <w:r w:rsidR="002D63B5" w:rsidRPr="007422E2">
        <w:rPr>
          <w:sz w:val="28"/>
          <w:szCs w:val="28"/>
          <w:lang w:val="uk-UA"/>
        </w:rPr>
        <w:t>Закону України „Про місцеве самоврядування в Україні“, Якушинецька сільська рада</w:t>
      </w:r>
    </w:p>
    <w:p w:rsidR="00077776" w:rsidRPr="007422E2" w:rsidRDefault="00077776" w:rsidP="00077776">
      <w:pPr>
        <w:tabs>
          <w:tab w:val="left" w:pos="993"/>
        </w:tabs>
        <w:ind w:right="-1" w:firstLine="426"/>
        <w:jc w:val="both"/>
        <w:rPr>
          <w:sz w:val="28"/>
          <w:szCs w:val="28"/>
          <w:lang w:val="uk-UA" w:eastAsia="uk-UA"/>
        </w:rPr>
      </w:pPr>
      <w:r w:rsidRPr="007422E2">
        <w:rPr>
          <w:sz w:val="28"/>
          <w:szCs w:val="28"/>
          <w:lang w:val="uk-UA" w:eastAsia="uk-UA"/>
        </w:rPr>
        <w:t> </w:t>
      </w:r>
    </w:p>
    <w:p w:rsidR="00077776" w:rsidRDefault="00077776" w:rsidP="0026146B">
      <w:pPr>
        <w:tabs>
          <w:tab w:val="left" w:pos="993"/>
        </w:tabs>
        <w:ind w:right="-1"/>
        <w:jc w:val="both"/>
        <w:rPr>
          <w:b/>
          <w:bCs/>
          <w:sz w:val="28"/>
          <w:szCs w:val="28"/>
          <w:lang w:val="uk-UA" w:eastAsia="uk-UA"/>
        </w:rPr>
      </w:pPr>
      <w:r w:rsidRPr="007422E2">
        <w:rPr>
          <w:b/>
          <w:bCs/>
          <w:sz w:val="28"/>
          <w:szCs w:val="28"/>
          <w:lang w:val="uk-UA" w:eastAsia="uk-UA"/>
        </w:rPr>
        <w:t>ВИРІШИЛА:</w:t>
      </w:r>
    </w:p>
    <w:p w:rsidR="00F814B3" w:rsidRPr="007422E2" w:rsidRDefault="00F814B3" w:rsidP="0026146B">
      <w:pPr>
        <w:tabs>
          <w:tab w:val="left" w:pos="993"/>
        </w:tabs>
        <w:ind w:right="-1"/>
        <w:jc w:val="both"/>
        <w:rPr>
          <w:b/>
          <w:bCs/>
          <w:sz w:val="28"/>
          <w:szCs w:val="28"/>
          <w:lang w:val="uk-UA" w:eastAsia="uk-UA"/>
        </w:rPr>
      </w:pPr>
    </w:p>
    <w:p w:rsidR="00FD7F9B" w:rsidRPr="0005487B" w:rsidRDefault="00CC6717" w:rsidP="00FD7F9B">
      <w:pPr>
        <w:pStyle w:val="ae"/>
        <w:numPr>
          <w:ilvl w:val="0"/>
          <w:numId w:val="11"/>
        </w:numPr>
        <w:tabs>
          <w:tab w:val="left" w:pos="993"/>
        </w:tabs>
        <w:ind w:left="0" w:right="-1" w:firstLine="0"/>
        <w:jc w:val="both"/>
        <w:rPr>
          <w:sz w:val="28"/>
          <w:szCs w:val="28"/>
          <w:lang w:val="uk-UA" w:eastAsia="uk-UA"/>
        </w:rPr>
      </w:pPr>
      <w:proofErr w:type="spellStart"/>
      <w:r w:rsidRPr="00FD7F9B">
        <w:rPr>
          <w:sz w:val="28"/>
          <w:szCs w:val="28"/>
          <w:lang w:val="uk-UA"/>
        </w:rPr>
        <w:t>Внести</w:t>
      </w:r>
      <w:proofErr w:type="spellEnd"/>
      <w:r w:rsidR="00CA4121" w:rsidRPr="00FD7F9B">
        <w:rPr>
          <w:sz w:val="28"/>
          <w:szCs w:val="28"/>
          <w:lang w:val="uk-UA"/>
        </w:rPr>
        <w:t xml:space="preserve"> </w:t>
      </w:r>
      <w:r w:rsidRPr="00FD7F9B">
        <w:rPr>
          <w:sz w:val="28"/>
          <w:szCs w:val="28"/>
          <w:lang w:val="uk-UA"/>
        </w:rPr>
        <w:t>зміни до Положення про звання «Почесний громадянин Якушинецької територіальної громади»</w:t>
      </w:r>
      <w:r w:rsidRPr="00FD7F9B">
        <w:rPr>
          <w:sz w:val="28"/>
          <w:szCs w:val="28"/>
          <w:lang w:val="uk-UA" w:eastAsia="uk-UA"/>
        </w:rPr>
        <w:t>, затвердженого рішенням 31 сесії 8 скликання Якушинецької сільської ради від 07.07.2023 №1193 «Про затвердження Положення про звання «</w:t>
      </w:r>
      <w:r w:rsidR="00CA4121" w:rsidRPr="00FD7F9B">
        <w:rPr>
          <w:sz w:val="28"/>
          <w:szCs w:val="28"/>
          <w:lang w:val="uk-UA" w:eastAsia="uk-UA"/>
        </w:rPr>
        <w:t>Почесний громадянин Якушинецької територіальної громади</w:t>
      </w:r>
      <w:r w:rsidRPr="00FD7F9B">
        <w:rPr>
          <w:sz w:val="28"/>
          <w:szCs w:val="28"/>
          <w:lang w:val="uk-UA" w:eastAsia="uk-UA"/>
        </w:rPr>
        <w:t>»</w:t>
      </w:r>
      <w:r w:rsidR="00CA4121" w:rsidRPr="00FD7F9B">
        <w:rPr>
          <w:sz w:val="28"/>
          <w:szCs w:val="28"/>
          <w:lang w:val="uk-UA" w:eastAsia="uk-UA"/>
        </w:rPr>
        <w:t xml:space="preserve"> та затвердження складу комісії з розгляду кандидатур на присвоєння звання «Почесний громадянин Якушинецької територіальної громади» </w:t>
      </w:r>
      <w:r w:rsidR="00FD7F9B" w:rsidRPr="00FD7F9B">
        <w:rPr>
          <w:sz w:val="28"/>
          <w:szCs w:val="28"/>
          <w:lang w:val="uk-UA" w:eastAsia="uk-UA"/>
        </w:rPr>
        <w:t>доповнивши пункт 1.2. абзацом</w:t>
      </w:r>
      <w:r w:rsidR="001048B6">
        <w:rPr>
          <w:sz w:val="28"/>
          <w:szCs w:val="28"/>
          <w:lang w:val="uk-UA" w:eastAsia="uk-UA"/>
        </w:rPr>
        <w:t xml:space="preserve"> 4 наступного змісту</w:t>
      </w:r>
      <w:r w:rsidR="00FD7F9B" w:rsidRPr="00FD7F9B">
        <w:rPr>
          <w:sz w:val="28"/>
          <w:szCs w:val="28"/>
          <w:lang w:val="uk-UA" w:eastAsia="uk-UA"/>
        </w:rPr>
        <w:t>:</w:t>
      </w:r>
    </w:p>
    <w:p w:rsidR="00FD7F9B" w:rsidRDefault="0005487B" w:rsidP="00FD7F9B">
      <w:pPr>
        <w:pStyle w:val="ae"/>
        <w:tabs>
          <w:tab w:val="left" w:pos="993"/>
        </w:tabs>
        <w:ind w:left="0" w:right="-1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FD7F9B">
        <w:rPr>
          <w:sz w:val="28"/>
          <w:szCs w:val="28"/>
          <w:lang w:val="uk-UA" w:eastAsia="uk-UA"/>
        </w:rPr>
        <w:t>За особистий внесок у підтримку незалежності й територіальної цілісності України; заслуги у захисті державного суверенітету, зміцненні обороноздатності та безпеки України; за особисті мужність і героїзм при виконанні військового, службового, громадянського обов’язку; самовіддані дії у захисті державних інтересів України</w:t>
      </w:r>
      <w:r>
        <w:rPr>
          <w:sz w:val="28"/>
          <w:szCs w:val="28"/>
          <w:lang w:val="uk-UA" w:eastAsia="uk-UA"/>
        </w:rPr>
        <w:t>»</w:t>
      </w:r>
    </w:p>
    <w:p w:rsidR="00FD7F9B" w:rsidRPr="00FD7F9B" w:rsidRDefault="00FD7F9B" w:rsidP="00FD7F9B">
      <w:pPr>
        <w:pStyle w:val="ae"/>
        <w:tabs>
          <w:tab w:val="left" w:pos="993"/>
        </w:tabs>
        <w:ind w:right="-1"/>
        <w:jc w:val="both"/>
        <w:rPr>
          <w:sz w:val="28"/>
          <w:szCs w:val="28"/>
          <w:lang w:val="uk-UA" w:eastAsia="uk-UA"/>
        </w:rPr>
      </w:pPr>
    </w:p>
    <w:p w:rsidR="00077776" w:rsidRPr="007422E2" w:rsidRDefault="001048B6" w:rsidP="002D63B5">
      <w:pPr>
        <w:tabs>
          <w:tab w:val="left" w:pos="993"/>
        </w:tabs>
        <w:ind w:right="-1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290896" w:rsidRPr="007422E2">
        <w:rPr>
          <w:sz w:val="28"/>
          <w:szCs w:val="28"/>
          <w:lang w:val="uk-UA" w:eastAsia="uk-UA"/>
        </w:rPr>
        <w:t xml:space="preserve">. </w:t>
      </w:r>
      <w:r w:rsidR="00077776" w:rsidRPr="007422E2">
        <w:rPr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 w:rsidR="002E084E" w:rsidRPr="007422E2">
        <w:rPr>
          <w:color w:val="000000"/>
          <w:sz w:val="28"/>
          <w:lang w:val="uk-UA" w:eastAsia="uk-UA"/>
        </w:rPr>
        <w:t xml:space="preserve">постійну комісію сільської ради </w:t>
      </w:r>
      <w:r w:rsidR="002E084E" w:rsidRPr="007422E2">
        <w:rPr>
          <w:bCs/>
          <w:iCs/>
          <w:sz w:val="28"/>
          <w:szCs w:val="28"/>
          <w:lang w:val="uk-UA"/>
        </w:rPr>
        <w:t>з питань</w:t>
      </w:r>
      <w:r w:rsidR="007422E2" w:rsidRPr="007422E2">
        <w:rPr>
          <w:bCs/>
          <w:iCs/>
          <w:sz w:val="28"/>
          <w:szCs w:val="28"/>
          <w:lang w:val="uk-UA"/>
        </w:rPr>
        <w:t xml:space="preserve"> прав людини, законності, депутатської діяльності, етики та регламенту (Юрій КРАКІВСЬКИЙ)</w:t>
      </w:r>
      <w:r w:rsidR="00077776" w:rsidRPr="007422E2">
        <w:rPr>
          <w:sz w:val="28"/>
          <w:szCs w:val="28"/>
          <w:lang w:val="uk-UA" w:eastAsia="ru-RU"/>
        </w:rPr>
        <w:t xml:space="preserve">. </w:t>
      </w:r>
    </w:p>
    <w:p w:rsidR="00BE21A2" w:rsidRPr="007422E2" w:rsidRDefault="00077776" w:rsidP="00077776">
      <w:pPr>
        <w:tabs>
          <w:tab w:val="left" w:pos="993"/>
        </w:tabs>
        <w:suppressAutoHyphens w:val="0"/>
        <w:jc w:val="both"/>
        <w:rPr>
          <w:b/>
          <w:bCs/>
          <w:sz w:val="28"/>
          <w:szCs w:val="28"/>
          <w:lang w:val="uk-UA" w:eastAsia="ru-RU"/>
        </w:rPr>
      </w:pPr>
      <w:r w:rsidRPr="007422E2">
        <w:rPr>
          <w:b/>
          <w:bCs/>
          <w:sz w:val="28"/>
          <w:szCs w:val="28"/>
          <w:lang w:val="uk-UA" w:eastAsia="ru-RU"/>
        </w:rPr>
        <w:t xml:space="preserve">    </w:t>
      </w:r>
    </w:p>
    <w:bookmarkEnd w:id="0"/>
    <w:p w:rsidR="007422E2" w:rsidRDefault="007422E2" w:rsidP="000E3D2C">
      <w:pPr>
        <w:tabs>
          <w:tab w:val="left" w:pos="993"/>
        </w:tabs>
        <w:suppressAutoHyphens w:val="0"/>
        <w:jc w:val="both"/>
        <w:rPr>
          <w:b/>
          <w:bCs/>
          <w:sz w:val="28"/>
          <w:szCs w:val="28"/>
          <w:lang w:val="uk-UA" w:eastAsia="ru-RU"/>
        </w:rPr>
      </w:pPr>
    </w:p>
    <w:p w:rsidR="007422E2" w:rsidRDefault="007422E2" w:rsidP="000E3D2C">
      <w:pPr>
        <w:tabs>
          <w:tab w:val="left" w:pos="993"/>
        </w:tabs>
        <w:suppressAutoHyphens w:val="0"/>
        <w:jc w:val="both"/>
        <w:rPr>
          <w:b/>
          <w:bCs/>
          <w:sz w:val="28"/>
          <w:szCs w:val="28"/>
          <w:lang w:val="uk-UA" w:eastAsia="ru-RU"/>
        </w:rPr>
      </w:pPr>
    </w:p>
    <w:p w:rsidR="009A3FD6" w:rsidRDefault="002D63B5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  <w:r w:rsidRPr="007422E2">
        <w:rPr>
          <w:b/>
          <w:bCs/>
          <w:sz w:val="28"/>
          <w:szCs w:val="28"/>
          <w:lang w:val="uk-UA" w:eastAsia="ru-RU"/>
        </w:rPr>
        <w:t>Сільський голова                                                   Василь РОМАНЮК</w:t>
      </w:r>
      <w:r w:rsidR="00D74347" w:rsidRPr="007422E2">
        <w:rPr>
          <w:color w:val="000000"/>
          <w:sz w:val="28"/>
          <w:szCs w:val="28"/>
          <w:lang w:val="uk-UA" w:eastAsia="ru-RU"/>
        </w:rPr>
        <w:t xml:space="preserve"> </w:t>
      </w:r>
    </w:p>
    <w:p w:rsidR="00360EE2" w:rsidRDefault="00360EE2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:rsidR="00360EE2" w:rsidRDefault="00360EE2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:rsidR="00360EE2" w:rsidRDefault="00360EE2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:rsidR="00360EE2" w:rsidRDefault="00360EE2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:rsidR="00360EE2" w:rsidRDefault="00360EE2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p w:rsidR="00E64214" w:rsidRDefault="00E64214" w:rsidP="000E3D2C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val="uk-UA" w:eastAsia="ru-RU"/>
        </w:rPr>
      </w:pPr>
    </w:p>
    <w:sectPr w:rsidR="00E64214" w:rsidSect="00CC7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DD5" w:rsidRDefault="00B97DD5">
      <w:r>
        <w:separator/>
      </w:r>
    </w:p>
  </w:endnote>
  <w:endnote w:type="continuationSeparator" w:id="0">
    <w:p w:rsidR="00B97DD5" w:rsidRDefault="00B9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Bold">
    <w:altName w:val="Times New Roman"/>
    <w:panose1 w:val="00000000000000000000"/>
    <w:charset w:val="00"/>
    <w:family w:val="roman"/>
    <w:notTrueType/>
    <w:pitch w:val="default"/>
  </w:font>
  <w:font w:name="Raleway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DD5" w:rsidRDefault="00B97DD5">
      <w:r>
        <w:separator/>
      </w:r>
    </w:p>
  </w:footnote>
  <w:footnote w:type="continuationSeparator" w:id="0">
    <w:p w:rsidR="00B97DD5" w:rsidRDefault="00B9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0A0E" w:rsidRDefault="00F2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Arial" w:hAnsi="Arial" w:cs="Arial" w:hint="default"/>
        <w:lang w:val="uk-U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1260" w:hanging="360"/>
      </w:pPr>
      <w:rPr>
        <w:rFonts w:hint="default"/>
        <w:lang w:val="uk-UA"/>
      </w:rPr>
    </w:lvl>
  </w:abstractNum>
  <w:abstractNum w:abstractNumId="4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 w15:restartNumberingAfterBreak="0">
    <w:nsid w:val="1F104D39"/>
    <w:multiLevelType w:val="hybridMultilevel"/>
    <w:tmpl w:val="518E32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E20"/>
    <w:multiLevelType w:val="multilevel"/>
    <w:tmpl w:val="9B8C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9E5A04"/>
    <w:multiLevelType w:val="hybridMultilevel"/>
    <w:tmpl w:val="6122DE48"/>
    <w:lvl w:ilvl="0" w:tplc="7158DAF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7A5C763B"/>
    <w:multiLevelType w:val="hybridMultilevel"/>
    <w:tmpl w:val="1A7C4F0E"/>
    <w:lvl w:ilvl="0" w:tplc="400A5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6114"/>
    <w:multiLevelType w:val="hybridMultilevel"/>
    <w:tmpl w:val="612C3358"/>
    <w:lvl w:ilvl="0" w:tplc="4746A318">
      <w:start w:val="8"/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6A"/>
    <w:rsid w:val="0002191C"/>
    <w:rsid w:val="000245E0"/>
    <w:rsid w:val="00051F99"/>
    <w:rsid w:val="0005487B"/>
    <w:rsid w:val="00072D58"/>
    <w:rsid w:val="00077776"/>
    <w:rsid w:val="000A1980"/>
    <w:rsid w:val="000E28C7"/>
    <w:rsid w:val="000E3D2C"/>
    <w:rsid w:val="000E5BDC"/>
    <w:rsid w:val="001048B6"/>
    <w:rsid w:val="00147CA0"/>
    <w:rsid w:val="00155BFC"/>
    <w:rsid w:val="00160DB4"/>
    <w:rsid w:val="001902A3"/>
    <w:rsid w:val="001D351A"/>
    <w:rsid w:val="00231683"/>
    <w:rsid w:val="00244FAC"/>
    <w:rsid w:val="0026146B"/>
    <w:rsid w:val="002638DE"/>
    <w:rsid w:val="00290896"/>
    <w:rsid w:val="002D2151"/>
    <w:rsid w:val="002D46AB"/>
    <w:rsid w:val="002D63B5"/>
    <w:rsid w:val="002E084E"/>
    <w:rsid w:val="002E1ABE"/>
    <w:rsid w:val="002E7E31"/>
    <w:rsid w:val="003106A8"/>
    <w:rsid w:val="003140DF"/>
    <w:rsid w:val="00352D80"/>
    <w:rsid w:val="00360EE2"/>
    <w:rsid w:val="0036409C"/>
    <w:rsid w:val="00372BA9"/>
    <w:rsid w:val="0039349A"/>
    <w:rsid w:val="00396852"/>
    <w:rsid w:val="003D5A79"/>
    <w:rsid w:val="003E4A8B"/>
    <w:rsid w:val="003E6C53"/>
    <w:rsid w:val="003F6689"/>
    <w:rsid w:val="003F6B3B"/>
    <w:rsid w:val="003F7771"/>
    <w:rsid w:val="00410271"/>
    <w:rsid w:val="004447F3"/>
    <w:rsid w:val="00474795"/>
    <w:rsid w:val="00482177"/>
    <w:rsid w:val="00483938"/>
    <w:rsid w:val="00485F90"/>
    <w:rsid w:val="00491761"/>
    <w:rsid w:val="00496C68"/>
    <w:rsid w:val="004D702D"/>
    <w:rsid w:val="004E5EC3"/>
    <w:rsid w:val="00505F33"/>
    <w:rsid w:val="00516C5B"/>
    <w:rsid w:val="00540E5D"/>
    <w:rsid w:val="00552200"/>
    <w:rsid w:val="00565A1F"/>
    <w:rsid w:val="005734B8"/>
    <w:rsid w:val="005747E1"/>
    <w:rsid w:val="00593E13"/>
    <w:rsid w:val="00596C3D"/>
    <w:rsid w:val="005C2D2D"/>
    <w:rsid w:val="005C37DD"/>
    <w:rsid w:val="005C3D2C"/>
    <w:rsid w:val="005E5B6A"/>
    <w:rsid w:val="006116CE"/>
    <w:rsid w:val="006475E0"/>
    <w:rsid w:val="00651948"/>
    <w:rsid w:val="0066484F"/>
    <w:rsid w:val="006755F1"/>
    <w:rsid w:val="0068079D"/>
    <w:rsid w:val="006835D6"/>
    <w:rsid w:val="00683FDC"/>
    <w:rsid w:val="006A087C"/>
    <w:rsid w:val="006A1266"/>
    <w:rsid w:val="006B7386"/>
    <w:rsid w:val="006C5142"/>
    <w:rsid w:val="006C6C3C"/>
    <w:rsid w:val="006C6C82"/>
    <w:rsid w:val="006E6969"/>
    <w:rsid w:val="006F22A0"/>
    <w:rsid w:val="006F3104"/>
    <w:rsid w:val="0071063E"/>
    <w:rsid w:val="00724DB8"/>
    <w:rsid w:val="00730BE9"/>
    <w:rsid w:val="00733CE9"/>
    <w:rsid w:val="00735A07"/>
    <w:rsid w:val="007422E2"/>
    <w:rsid w:val="0076378B"/>
    <w:rsid w:val="007748CC"/>
    <w:rsid w:val="007A622A"/>
    <w:rsid w:val="007B2BD7"/>
    <w:rsid w:val="007D2207"/>
    <w:rsid w:val="00806BA7"/>
    <w:rsid w:val="008122EB"/>
    <w:rsid w:val="00841C68"/>
    <w:rsid w:val="00861536"/>
    <w:rsid w:val="008616F7"/>
    <w:rsid w:val="00871BD4"/>
    <w:rsid w:val="008D5D8B"/>
    <w:rsid w:val="008D7DEE"/>
    <w:rsid w:val="008F2F9C"/>
    <w:rsid w:val="008F5796"/>
    <w:rsid w:val="00973BB3"/>
    <w:rsid w:val="00991F5C"/>
    <w:rsid w:val="00993FFB"/>
    <w:rsid w:val="00994EAC"/>
    <w:rsid w:val="009A3FD6"/>
    <w:rsid w:val="009B4F35"/>
    <w:rsid w:val="009E62BF"/>
    <w:rsid w:val="00A1262D"/>
    <w:rsid w:val="00A351A9"/>
    <w:rsid w:val="00A47EBD"/>
    <w:rsid w:val="00A51DA6"/>
    <w:rsid w:val="00A616C6"/>
    <w:rsid w:val="00A63F7C"/>
    <w:rsid w:val="00A7481A"/>
    <w:rsid w:val="00A85C81"/>
    <w:rsid w:val="00A9496B"/>
    <w:rsid w:val="00AA2029"/>
    <w:rsid w:val="00AD3D53"/>
    <w:rsid w:val="00AE675C"/>
    <w:rsid w:val="00B166FC"/>
    <w:rsid w:val="00B21113"/>
    <w:rsid w:val="00B3103E"/>
    <w:rsid w:val="00B45936"/>
    <w:rsid w:val="00B615DF"/>
    <w:rsid w:val="00B6388F"/>
    <w:rsid w:val="00B765EB"/>
    <w:rsid w:val="00B97DD5"/>
    <w:rsid w:val="00BA1765"/>
    <w:rsid w:val="00BD274C"/>
    <w:rsid w:val="00BE21A2"/>
    <w:rsid w:val="00C030FF"/>
    <w:rsid w:val="00C11E81"/>
    <w:rsid w:val="00C26A54"/>
    <w:rsid w:val="00C34B20"/>
    <w:rsid w:val="00C40B99"/>
    <w:rsid w:val="00C726CD"/>
    <w:rsid w:val="00C76297"/>
    <w:rsid w:val="00C92F1F"/>
    <w:rsid w:val="00CA3702"/>
    <w:rsid w:val="00CA4121"/>
    <w:rsid w:val="00CB28C7"/>
    <w:rsid w:val="00CC5BDF"/>
    <w:rsid w:val="00CC6717"/>
    <w:rsid w:val="00CC7BC8"/>
    <w:rsid w:val="00CE14B0"/>
    <w:rsid w:val="00CE14C5"/>
    <w:rsid w:val="00CE7A06"/>
    <w:rsid w:val="00CF6036"/>
    <w:rsid w:val="00D10870"/>
    <w:rsid w:val="00D22223"/>
    <w:rsid w:val="00D4083E"/>
    <w:rsid w:val="00D62BC3"/>
    <w:rsid w:val="00D74347"/>
    <w:rsid w:val="00DB252A"/>
    <w:rsid w:val="00DC04A7"/>
    <w:rsid w:val="00DC29A5"/>
    <w:rsid w:val="00DD63BE"/>
    <w:rsid w:val="00E02DC9"/>
    <w:rsid w:val="00E0370C"/>
    <w:rsid w:val="00E1072B"/>
    <w:rsid w:val="00E23971"/>
    <w:rsid w:val="00E24B54"/>
    <w:rsid w:val="00E64214"/>
    <w:rsid w:val="00E84CCF"/>
    <w:rsid w:val="00EB1C63"/>
    <w:rsid w:val="00EB3D3E"/>
    <w:rsid w:val="00ED2E78"/>
    <w:rsid w:val="00EF70D5"/>
    <w:rsid w:val="00F20A0E"/>
    <w:rsid w:val="00F220D9"/>
    <w:rsid w:val="00F24542"/>
    <w:rsid w:val="00F3106D"/>
    <w:rsid w:val="00F55D13"/>
    <w:rsid w:val="00F563C3"/>
    <w:rsid w:val="00F65520"/>
    <w:rsid w:val="00F814B3"/>
    <w:rsid w:val="00F84316"/>
    <w:rsid w:val="00FB0EA9"/>
    <w:rsid w:val="00FB1ADC"/>
    <w:rsid w:val="00FB25DF"/>
    <w:rsid w:val="00FD0C43"/>
    <w:rsid w:val="00FD7F9B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B2B948"/>
  <w15:docId w15:val="{AE13631D-C54B-4B15-9711-78A7CC8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765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eastAsia="Calibri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eastAsia="Calibri"/>
      <w:b/>
      <w:bCs/>
      <w:sz w:val="27"/>
      <w:szCs w:val="27"/>
      <w:lang w:val="ru-RU" w:eastAsia="ar-SA" w:bidi="ar-SA"/>
    </w:rPr>
  </w:style>
  <w:style w:type="character" w:styleId="a4">
    <w:name w:val="page number"/>
    <w:basedOn w:val="11"/>
  </w:style>
  <w:style w:type="character" w:customStyle="1" w:styleId="HTML">
    <w:name w:val="Стандартный HTML Знак"/>
    <w:rPr>
      <w:rFonts w:ascii="Courier New" w:hAnsi="Courier New" w:cs="Courier New"/>
      <w:color w:val="000000"/>
      <w:sz w:val="21"/>
      <w:szCs w:val="21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customStyle="1" w:styleId="2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бычный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Normal (Web)"/>
    <w:basedOn w:val="a"/>
    <w:pPr>
      <w:spacing w:before="280" w:after="280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9">
    <w:name w:val="Содержимое врезки"/>
    <w:basedOn w:val="a0"/>
  </w:style>
  <w:style w:type="character" w:customStyle="1" w:styleId="10">
    <w:name w:val="Заголовок 1 Знак"/>
    <w:link w:val="1"/>
    <w:uiPriority w:val="9"/>
    <w:rsid w:val="00B765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a">
    <w:name w:val="Table Grid"/>
    <w:basedOn w:val="a2"/>
    <w:uiPriority w:val="39"/>
    <w:rsid w:val="0099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1DA6"/>
    <w:rPr>
      <w:rFonts w:ascii="Tahoma" w:hAnsi="Tahoma" w:cs="Tahoma"/>
      <w:sz w:val="16"/>
      <w:szCs w:val="16"/>
      <w:lang w:eastAsia="ar-SA"/>
    </w:rPr>
  </w:style>
  <w:style w:type="paragraph" w:customStyle="1" w:styleId="rvps2">
    <w:name w:val="rvps2"/>
    <w:basedOn w:val="a"/>
    <w:rsid w:val="003E6C5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uiPriority w:val="99"/>
    <w:semiHidden/>
    <w:unhideWhenUsed/>
    <w:rsid w:val="003E6C53"/>
    <w:rPr>
      <w:color w:val="0000FF"/>
      <w:u w:val="single"/>
    </w:rPr>
  </w:style>
  <w:style w:type="character" w:customStyle="1" w:styleId="fontstyle01">
    <w:name w:val="fontstyle01"/>
    <w:rsid w:val="0076378B"/>
    <w:rPr>
      <w:rFonts w:ascii="Raleway-Bold" w:hAnsi="Raleway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76378B"/>
    <w:rPr>
      <w:rFonts w:ascii="Raleway-Regular" w:hAnsi="Raleway-Regular" w:hint="default"/>
      <w:b w:val="0"/>
      <w:bCs w:val="0"/>
      <w:i w:val="0"/>
      <w:iCs w:val="0"/>
      <w:color w:val="000000"/>
      <w:sz w:val="30"/>
      <w:szCs w:val="30"/>
    </w:rPr>
  </w:style>
  <w:style w:type="paragraph" w:styleId="ae">
    <w:name w:val="List Paragraph"/>
    <w:basedOn w:val="a"/>
    <w:uiPriority w:val="34"/>
    <w:qFormat/>
    <w:rsid w:val="0036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C871-E3DA-463C-A28D-CA5F70C9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Березань</dc:creator>
  <cp:lastModifiedBy>ASRock</cp:lastModifiedBy>
  <cp:revision>6</cp:revision>
  <cp:lastPrinted>2024-02-13T13:44:00Z</cp:lastPrinted>
  <dcterms:created xsi:type="dcterms:W3CDTF">2024-02-13T10:25:00Z</dcterms:created>
  <dcterms:modified xsi:type="dcterms:W3CDTF">2024-02-13T13:45:00Z</dcterms:modified>
</cp:coreProperties>
</file>